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D80EF0" w14:textId="77777777" w:rsidR="00D31DA1" w:rsidRDefault="003641F1">
      <w:pPr>
        <w:spacing w:line="240" w:lineRule="auto"/>
        <w:jc w:val="center"/>
      </w:pPr>
      <w:r>
        <w:t xml:space="preserve">Закладка новых </w:t>
      </w:r>
      <w:proofErr w:type="spellStart"/>
      <w:r>
        <w:t>похозяйственных</w:t>
      </w:r>
      <w:proofErr w:type="spellEnd"/>
      <w:r>
        <w:t xml:space="preserve"> книг</w:t>
      </w:r>
    </w:p>
    <w:p w14:paraId="47C1F4AA" w14:textId="77777777" w:rsidR="00D31DA1" w:rsidRDefault="00D31DA1">
      <w:pPr>
        <w:spacing w:line="240" w:lineRule="auto"/>
        <w:jc w:val="center"/>
      </w:pPr>
      <w:r>
        <w:rPr>
          <w:sz w:val="28"/>
        </w:rPr>
        <w:t>РОССИЙСКАЯ ФЕДЕРАЦИЯ</w:t>
      </w:r>
    </w:p>
    <w:p w14:paraId="76D408AD" w14:textId="77777777" w:rsidR="00D31DA1" w:rsidRDefault="00D31DA1">
      <w:pPr>
        <w:jc w:val="center"/>
      </w:pPr>
      <w:r>
        <w:rPr>
          <w:sz w:val="28"/>
        </w:rPr>
        <w:t>РОСТОВСКАЯ ОБЛАСТЬ</w:t>
      </w:r>
    </w:p>
    <w:p w14:paraId="3F5DDCC5" w14:textId="77777777" w:rsidR="00D31DA1" w:rsidRDefault="00D31DA1">
      <w:pPr>
        <w:jc w:val="center"/>
      </w:pPr>
      <w:r>
        <w:rPr>
          <w:sz w:val="28"/>
        </w:rPr>
        <w:t xml:space="preserve">МУНИЦИПАЛЬНОЕ ОБРАЗОВАНИЕ </w:t>
      </w:r>
    </w:p>
    <w:p w14:paraId="0EEB383A" w14:textId="77777777" w:rsidR="00D31DA1" w:rsidRDefault="00B05D22">
      <w:pPr>
        <w:jc w:val="center"/>
      </w:pPr>
      <w:r>
        <w:rPr>
          <w:sz w:val="28"/>
        </w:rPr>
        <w:t>«МИРНЕНСКОЕ</w:t>
      </w:r>
      <w:r w:rsidR="00D31DA1">
        <w:rPr>
          <w:sz w:val="28"/>
        </w:rPr>
        <w:t xml:space="preserve"> СЕЛЬСКОЕ ПОСЕЛЕНИЕ»</w:t>
      </w:r>
    </w:p>
    <w:p w14:paraId="70D8C78F" w14:textId="77777777" w:rsidR="00D31DA1" w:rsidRDefault="00B05D22">
      <w:pPr>
        <w:spacing w:line="240" w:lineRule="auto"/>
        <w:jc w:val="center"/>
      </w:pPr>
      <w:r>
        <w:rPr>
          <w:sz w:val="28"/>
        </w:rPr>
        <w:t>АДМИНИСТРАЦИЯ МИРНЕНСКОГО</w:t>
      </w:r>
      <w:r w:rsidR="00D31DA1">
        <w:rPr>
          <w:sz w:val="28"/>
        </w:rPr>
        <w:t xml:space="preserve"> СЕЛЬСКОГО ПОСЕЛЕНИЯ</w:t>
      </w:r>
    </w:p>
    <w:p w14:paraId="476CA585" w14:textId="77777777" w:rsidR="00D31DA1" w:rsidRDefault="00D31DA1">
      <w:pPr>
        <w:spacing w:line="240" w:lineRule="auto"/>
        <w:jc w:val="center"/>
      </w:pPr>
    </w:p>
    <w:p w14:paraId="2E16C0CD" w14:textId="77777777" w:rsidR="00D31DA1" w:rsidRDefault="00D31DA1">
      <w:pPr>
        <w:spacing w:line="240" w:lineRule="auto"/>
        <w:jc w:val="center"/>
      </w:pPr>
      <w:r>
        <w:rPr>
          <w:sz w:val="28"/>
          <w:szCs w:val="28"/>
        </w:rPr>
        <w:t>ПОСТАНОВЛЕНИЕ № 1</w:t>
      </w:r>
    </w:p>
    <w:p w14:paraId="39EF3803" w14:textId="77777777" w:rsidR="00D31DA1" w:rsidRDefault="00D31DA1">
      <w:pPr>
        <w:spacing w:after="0" w:line="240" w:lineRule="auto"/>
        <w:ind w:firstLine="709"/>
        <w:jc w:val="left"/>
      </w:pPr>
      <w:r>
        <w:rPr>
          <w:sz w:val="28"/>
          <w:szCs w:val="28"/>
        </w:rPr>
        <w:t xml:space="preserve">«18» января 2024 г.                                                                       </w:t>
      </w:r>
      <w:r w:rsidR="00B05D22">
        <w:rPr>
          <w:sz w:val="28"/>
          <w:szCs w:val="28"/>
        </w:rPr>
        <w:t>х. Мирный</w:t>
      </w:r>
    </w:p>
    <w:p w14:paraId="2944A621" w14:textId="77777777" w:rsidR="00D31DA1" w:rsidRDefault="00D31DA1">
      <w:pPr>
        <w:spacing w:after="0" w:line="200" w:lineRule="atLeast"/>
        <w:ind w:firstLine="709"/>
        <w:rPr>
          <w:sz w:val="28"/>
        </w:rPr>
      </w:pPr>
    </w:p>
    <w:p w14:paraId="49A60E10" w14:textId="77777777" w:rsidR="00D31DA1" w:rsidRDefault="00D31DA1">
      <w:pPr>
        <w:spacing w:after="0" w:line="200" w:lineRule="atLeast"/>
        <w:ind w:firstLine="709"/>
        <w:jc w:val="center"/>
        <w:rPr>
          <w:b/>
          <w:bCs/>
          <w:sz w:val="28"/>
        </w:rPr>
      </w:pPr>
    </w:p>
    <w:p w14:paraId="02765FFF" w14:textId="77777777" w:rsidR="00D31DA1" w:rsidRDefault="00D31DA1">
      <w:pPr>
        <w:spacing w:after="0" w:line="200" w:lineRule="atLeast"/>
        <w:ind w:firstLine="709"/>
        <w:jc w:val="center"/>
      </w:pPr>
      <w:r>
        <w:rPr>
          <w:color w:val="000000"/>
          <w:sz w:val="28"/>
        </w:rPr>
        <w:t xml:space="preserve">О закладке  новых книг и ведении  электронных </w:t>
      </w:r>
      <w:proofErr w:type="spellStart"/>
      <w:r>
        <w:rPr>
          <w:color w:val="000000"/>
          <w:sz w:val="28"/>
        </w:rPr>
        <w:t>похозяйственных</w:t>
      </w:r>
      <w:proofErr w:type="spellEnd"/>
      <w:r>
        <w:rPr>
          <w:color w:val="000000"/>
          <w:sz w:val="28"/>
        </w:rPr>
        <w:t xml:space="preserve"> книг учета личных подсобных хозяйств на 2024-2028 годы</w:t>
      </w:r>
    </w:p>
    <w:p w14:paraId="124D677F" w14:textId="77777777" w:rsidR="00D31DA1" w:rsidRDefault="00D31DA1">
      <w:pPr>
        <w:spacing w:after="0" w:line="200" w:lineRule="atLeast"/>
        <w:ind w:firstLine="709"/>
        <w:jc w:val="center"/>
        <w:rPr>
          <w:color w:val="000000"/>
        </w:rPr>
      </w:pPr>
    </w:p>
    <w:p w14:paraId="3E882CE9" w14:textId="77777777" w:rsidR="00D31DA1" w:rsidRDefault="00D31DA1">
      <w:pPr>
        <w:spacing w:after="0" w:line="200" w:lineRule="atLeast"/>
        <w:ind w:firstLine="709"/>
      </w:pPr>
      <w:r>
        <w:rPr>
          <w:color w:val="000000"/>
          <w:sz w:val="28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№ 131-ФЗ от 06.10.2003 года «Об общих принципах организации местного самоуправления». Приказом Министерства сельского хозяйства Российской Федерации от 27.09.2022 № 629 «Об утверждении формы и порядка ведения </w:t>
      </w:r>
      <w:proofErr w:type="spellStart"/>
      <w:r>
        <w:rPr>
          <w:color w:val="000000"/>
          <w:sz w:val="28"/>
        </w:rPr>
        <w:t>похозяйственных</w:t>
      </w:r>
      <w:proofErr w:type="spellEnd"/>
      <w:r>
        <w:rPr>
          <w:color w:val="000000"/>
          <w:sz w:val="28"/>
        </w:rPr>
        <w:t xml:space="preserve"> книг» в целях учета личных подсобных х</w:t>
      </w:r>
      <w:r w:rsidR="00B05D22">
        <w:rPr>
          <w:color w:val="000000"/>
          <w:sz w:val="28"/>
        </w:rPr>
        <w:t>озяйств на территории Мирненского</w:t>
      </w:r>
      <w:r>
        <w:rPr>
          <w:color w:val="000000"/>
          <w:sz w:val="28"/>
        </w:rPr>
        <w:t xml:space="preserve"> сельского поселения Дубовского района Ростовской </w:t>
      </w:r>
      <w:r w:rsidR="00B05D22">
        <w:rPr>
          <w:color w:val="000000"/>
          <w:sz w:val="28"/>
        </w:rPr>
        <w:t>области Администрация Мирненского</w:t>
      </w:r>
      <w:r>
        <w:rPr>
          <w:color w:val="000000"/>
          <w:sz w:val="28"/>
        </w:rPr>
        <w:t xml:space="preserve">  сельского поселения Дубовского   района Ростовской области</w:t>
      </w:r>
      <w:r w:rsidR="00B05D22">
        <w:rPr>
          <w:color w:val="000000"/>
          <w:sz w:val="28"/>
        </w:rPr>
        <w:t>,</w:t>
      </w:r>
    </w:p>
    <w:p w14:paraId="092FB2DA" w14:textId="77777777" w:rsidR="00D31DA1" w:rsidRDefault="00D31DA1">
      <w:pPr>
        <w:spacing w:after="0" w:line="200" w:lineRule="atLeast"/>
        <w:ind w:firstLine="709"/>
        <w:rPr>
          <w:color w:val="000000"/>
          <w:sz w:val="28"/>
        </w:rPr>
      </w:pPr>
    </w:p>
    <w:p w14:paraId="05ECFE43" w14:textId="77777777" w:rsidR="00D31DA1" w:rsidRDefault="00D31DA1">
      <w:pPr>
        <w:spacing w:after="0" w:line="200" w:lineRule="atLeast"/>
        <w:ind w:firstLine="709"/>
        <w:jc w:val="center"/>
      </w:pPr>
      <w:r>
        <w:rPr>
          <w:color w:val="000000"/>
          <w:sz w:val="28"/>
        </w:rPr>
        <w:t>ПОСТАНОВЛЯЕТ:</w:t>
      </w:r>
    </w:p>
    <w:p w14:paraId="6FE2F221" w14:textId="77777777" w:rsidR="00D31DA1" w:rsidRDefault="00D31DA1">
      <w:pPr>
        <w:spacing w:after="0" w:line="200" w:lineRule="atLeast"/>
        <w:ind w:firstLine="709"/>
        <w:rPr>
          <w:color w:val="000000"/>
          <w:sz w:val="28"/>
        </w:rPr>
      </w:pPr>
    </w:p>
    <w:p w14:paraId="706FD91E" w14:textId="77777777" w:rsidR="00D31DA1" w:rsidRDefault="00D31DA1">
      <w:pPr>
        <w:spacing w:after="0" w:line="200" w:lineRule="atLeast"/>
        <w:ind w:firstLine="709"/>
      </w:pPr>
      <w:r>
        <w:rPr>
          <w:color w:val="000000"/>
          <w:sz w:val="28"/>
        </w:rPr>
        <w:t>1. Ор</w:t>
      </w:r>
      <w:r w:rsidR="00B05D22">
        <w:rPr>
          <w:color w:val="000000"/>
          <w:sz w:val="28"/>
        </w:rPr>
        <w:t>ганизовать на территории Мирненского</w:t>
      </w:r>
      <w:r>
        <w:rPr>
          <w:color w:val="000000"/>
          <w:sz w:val="28"/>
        </w:rPr>
        <w:t xml:space="preserve"> сельского поселения Дубовского  района Ростовской области закладку новых электронных книг учета личных подсобных хозяйств сроком на пять лет на 2024-2028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 мониторинга учета контроля и анализа субсидий на поддержку агропромышленного комплекса.</w:t>
      </w:r>
    </w:p>
    <w:p w14:paraId="0DE93AEE" w14:textId="77777777" w:rsidR="00D31DA1" w:rsidRDefault="00D31DA1">
      <w:pPr>
        <w:numPr>
          <w:ilvl w:val="2"/>
          <w:numId w:val="2"/>
        </w:numPr>
        <w:spacing w:after="0" w:line="200" w:lineRule="atLeast"/>
        <w:ind w:left="0" w:firstLine="709"/>
      </w:pPr>
      <w:r>
        <w:rPr>
          <w:color w:val="000000"/>
          <w:sz w:val="28"/>
        </w:rPr>
        <w:t>Ежегодно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осуществить сбор сведений указанных в книгах.</w:t>
      </w:r>
    </w:p>
    <w:p w14:paraId="478666A5" w14:textId="77777777" w:rsidR="00D31DA1" w:rsidRDefault="00D31DA1">
      <w:pPr>
        <w:numPr>
          <w:ilvl w:val="2"/>
          <w:numId w:val="1"/>
        </w:numPr>
        <w:spacing w:after="0" w:line="200" w:lineRule="atLeast"/>
        <w:ind w:left="0" w:firstLine="709"/>
      </w:pPr>
      <w:r>
        <w:rPr>
          <w:color w:val="000000"/>
          <w:sz w:val="28"/>
        </w:rPr>
        <w:t>Установить, что 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сведения, в том числе с использованием федеральной государственной информационной системы «Единый портал государственных и муниципальных услуг  (функций)».</w:t>
      </w:r>
    </w:p>
    <w:p w14:paraId="0A1CABE6" w14:textId="77777777" w:rsidR="00D31DA1" w:rsidRDefault="00D31DA1">
      <w:pPr>
        <w:numPr>
          <w:ilvl w:val="2"/>
          <w:numId w:val="1"/>
        </w:numPr>
        <w:spacing w:after="0" w:line="200" w:lineRule="atLeast"/>
        <w:ind w:left="0" w:firstLine="709"/>
      </w:pPr>
      <w:r>
        <w:rPr>
          <w:color w:val="000000"/>
          <w:sz w:val="28"/>
        </w:rPr>
        <w:lastRenderedPageBreak/>
        <w:t xml:space="preserve">Записи в </w:t>
      </w:r>
      <w:proofErr w:type="spellStart"/>
      <w:r>
        <w:rPr>
          <w:color w:val="000000"/>
          <w:sz w:val="28"/>
        </w:rPr>
        <w:t>похозяйственные</w:t>
      </w:r>
      <w:proofErr w:type="spellEnd"/>
      <w:r>
        <w:rPr>
          <w:color w:val="000000"/>
          <w:sz w:val="28"/>
        </w:rPr>
        <w:t xml:space="preserve"> книги производить на добровольной основе главой личного подсобного хозяйства или иными членами личного подсобного хозяйства.</w:t>
      </w:r>
    </w:p>
    <w:p w14:paraId="08FB55DF" w14:textId="77777777" w:rsidR="00D31DA1" w:rsidRDefault="00D31DA1">
      <w:pPr>
        <w:numPr>
          <w:ilvl w:val="2"/>
          <w:numId w:val="1"/>
        </w:numPr>
        <w:spacing w:after="0" w:line="200" w:lineRule="atLeast"/>
        <w:ind w:left="0" w:firstLine="709"/>
      </w:pPr>
      <w:r>
        <w:rPr>
          <w:color w:val="000000"/>
          <w:sz w:val="28"/>
        </w:rPr>
        <w:t xml:space="preserve">При ведении </w:t>
      </w:r>
      <w:proofErr w:type="spellStart"/>
      <w:r>
        <w:rPr>
          <w:color w:val="000000"/>
          <w:sz w:val="28"/>
        </w:rPr>
        <w:t>похозяйственных</w:t>
      </w:r>
      <w:proofErr w:type="spellEnd"/>
      <w:r>
        <w:rPr>
          <w:color w:val="000000"/>
          <w:sz w:val="28"/>
        </w:rPr>
        <w:t xml:space="preserve"> книг необходимо обеспечить конфиденциальность информации предоставляемую гражданами, ведущими хозяйство ее сохранность и защиту в соответствии с законодательством Российской Федерации.</w:t>
      </w:r>
    </w:p>
    <w:p w14:paraId="2D1A1225" w14:textId="77777777" w:rsidR="009508C4" w:rsidRDefault="00D31DA1" w:rsidP="009508C4">
      <w:pPr>
        <w:numPr>
          <w:ilvl w:val="2"/>
          <w:numId w:val="1"/>
        </w:numPr>
        <w:spacing w:after="0" w:line="200" w:lineRule="atLeast"/>
        <w:ind w:left="0" w:firstLine="709"/>
      </w:pPr>
      <w:r>
        <w:rPr>
          <w:color w:val="000000"/>
          <w:sz w:val="28"/>
        </w:rPr>
        <w:t xml:space="preserve">Ответственным за ведение </w:t>
      </w:r>
      <w:proofErr w:type="spellStart"/>
      <w:r>
        <w:rPr>
          <w:color w:val="000000"/>
          <w:sz w:val="28"/>
        </w:rPr>
        <w:t>похозяйственных</w:t>
      </w:r>
      <w:proofErr w:type="spellEnd"/>
      <w:r>
        <w:rPr>
          <w:color w:val="000000"/>
          <w:sz w:val="28"/>
        </w:rPr>
        <w:t xml:space="preserve"> книг в установленном порядке и их сохранн</w:t>
      </w:r>
      <w:r w:rsidR="00B05D22">
        <w:rPr>
          <w:color w:val="000000"/>
          <w:sz w:val="28"/>
        </w:rPr>
        <w:t>ость назна</w:t>
      </w:r>
      <w:r w:rsidR="009508C4">
        <w:rPr>
          <w:color w:val="000000"/>
          <w:sz w:val="28"/>
        </w:rPr>
        <w:t xml:space="preserve">чить Главу администрации Мирненского сельского поселения </w:t>
      </w:r>
      <w:proofErr w:type="spellStart"/>
      <w:r w:rsidR="009508C4">
        <w:rPr>
          <w:color w:val="000000"/>
          <w:sz w:val="28"/>
        </w:rPr>
        <w:t>Сулиманову</w:t>
      </w:r>
      <w:proofErr w:type="spellEnd"/>
      <w:r w:rsidR="009508C4">
        <w:rPr>
          <w:color w:val="000000"/>
          <w:sz w:val="28"/>
        </w:rPr>
        <w:t xml:space="preserve"> Л.С.. </w:t>
      </w:r>
    </w:p>
    <w:p w14:paraId="5C36EFE1" w14:textId="77777777" w:rsidR="00D31DA1" w:rsidRDefault="00D31DA1">
      <w:pPr>
        <w:numPr>
          <w:ilvl w:val="2"/>
          <w:numId w:val="1"/>
        </w:numPr>
        <w:spacing w:after="0" w:line="200" w:lineRule="atLeast"/>
        <w:ind w:left="0" w:firstLine="709"/>
      </w:pPr>
      <w:r>
        <w:rPr>
          <w:color w:val="000000"/>
          <w:sz w:val="28"/>
        </w:rPr>
        <w:t>Разместить настоящее постановление на официально</w:t>
      </w:r>
      <w:r w:rsidR="00B05D22">
        <w:rPr>
          <w:color w:val="000000"/>
          <w:sz w:val="28"/>
        </w:rPr>
        <w:t>м сайте администрации Мирненского</w:t>
      </w:r>
      <w:r>
        <w:rPr>
          <w:color w:val="000000"/>
          <w:sz w:val="28"/>
        </w:rPr>
        <w:t xml:space="preserve"> сельского поселения в информационно телекоммуникационной сети «Интернет»</w:t>
      </w:r>
    </w:p>
    <w:p w14:paraId="429D6DCB" w14:textId="77777777" w:rsidR="00D31DA1" w:rsidRDefault="00D31DA1">
      <w:pPr>
        <w:numPr>
          <w:ilvl w:val="2"/>
          <w:numId w:val="1"/>
        </w:numPr>
        <w:spacing w:after="0" w:line="200" w:lineRule="atLeast"/>
        <w:ind w:left="0" w:firstLine="709"/>
      </w:pPr>
      <w:r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14:paraId="2C89E388" w14:textId="77777777" w:rsidR="00D31DA1" w:rsidRDefault="00D31DA1">
      <w:pPr>
        <w:numPr>
          <w:ilvl w:val="2"/>
          <w:numId w:val="1"/>
        </w:numPr>
        <w:spacing w:after="0" w:line="200" w:lineRule="atLeast"/>
        <w:ind w:left="0" w:firstLine="709"/>
      </w:pPr>
      <w:r>
        <w:rPr>
          <w:color w:val="000000"/>
          <w:sz w:val="28"/>
        </w:rPr>
        <w:t>Постановление вступает в силу с 01 января 2024 года за исключением п. 2 который вступает в силу с 01 февраля 2024 года</w:t>
      </w:r>
    </w:p>
    <w:p w14:paraId="40EAA9A1" w14:textId="77777777" w:rsidR="00D31DA1" w:rsidRDefault="00D31DA1">
      <w:pPr>
        <w:spacing w:after="0" w:line="200" w:lineRule="atLeast"/>
        <w:ind w:firstLine="709"/>
        <w:rPr>
          <w:color w:val="000000"/>
          <w:sz w:val="28"/>
        </w:rPr>
      </w:pPr>
    </w:p>
    <w:p w14:paraId="057A5B6F" w14:textId="77777777" w:rsidR="00D31DA1" w:rsidRDefault="00D31DA1">
      <w:pPr>
        <w:spacing w:after="0" w:line="200" w:lineRule="atLeast"/>
        <w:ind w:firstLine="709"/>
        <w:rPr>
          <w:color w:val="000000"/>
          <w:sz w:val="28"/>
        </w:rPr>
      </w:pPr>
    </w:p>
    <w:p w14:paraId="421271EA" w14:textId="77777777" w:rsidR="00D31DA1" w:rsidRDefault="00D31DA1">
      <w:pPr>
        <w:spacing w:after="0" w:line="200" w:lineRule="atLeast"/>
        <w:ind w:firstLine="284"/>
      </w:pPr>
      <w:r>
        <w:rPr>
          <w:sz w:val="28"/>
        </w:rPr>
        <w:t>Глава Администрации</w:t>
      </w:r>
    </w:p>
    <w:p w14:paraId="58A8E783" w14:textId="77777777" w:rsidR="00D31DA1" w:rsidRDefault="00B05D22">
      <w:pPr>
        <w:spacing w:after="0" w:line="200" w:lineRule="atLeast"/>
        <w:ind w:firstLine="284"/>
      </w:pPr>
      <w:r>
        <w:rPr>
          <w:sz w:val="28"/>
        </w:rPr>
        <w:t>Мирненского</w:t>
      </w:r>
      <w:r w:rsidR="00D31DA1">
        <w:rPr>
          <w:sz w:val="28"/>
        </w:rPr>
        <w:t xml:space="preserve">  сельского поселения                            </w:t>
      </w:r>
      <w:r>
        <w:rPr>
          <w:sz w:val="28"/>
        </w:rPr>
        <w:t xml:space="preserve">           Л.С. Сулиманова</w:t>
      </w:r>
      <w:r w:rsidR="00D31DA1">
        <w:rPr>
          <w:sz w:val="28"/>
        </w:rPr>
        <w:t xml:space="preserve"> </w:t>
      </w:r>
    </w:p>
    <w:sectPr w:rsidR="00D31DA1" w:rsidSect="00B05D22">
      <w:pgSz w:w="11906" w:h="16838"/>
      <w:pgMar w:top="567" w:right="709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5330271">
    <w:abstractNumId w:val="0"/>
  </w:num>
  <w:num w:numId="2" w16cid:durableId="490175976">
    <w:abstractNumId w:val="1"/>
  </w:num>
  <w:num w:numId="3" w16cid:durableId="16005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22"/>
    <w:rsid w:val="003641F1"/>
    <w:rsid w:val="009508C4"/>
    <w:rsid w:val="00B05D22"/>
    <w:rsid w:val="00CC7310"/>
    <w:rsid w:val="00D3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A78F92"/>
  <w15:chartTrackingRefBased/>
  <w15:docId w15:val="{8C4A1C10-274E-4EAE-AF79-DEE50E13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50" w:line="276" w:lineRule="auto"/>
      <w:ind w:firstLine="720"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next w:val="a8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50">
    <w:name w:val="Указатель5"/>
    <w:basedOn w:val="a"/>
    <w:pPr>
      <w:suppressLineNumbers/>
    </w:pPr>
    <w:rPr>
      <w:lang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 Unicode MS"/>
    </w:rPr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c">
    <w:name w:val="Заголовок к тексту"/>
    <w:basedOn w:val="a"/>
    <w:next w:val="a8"/>
    <w:pPr>
      <w:spacing w:after="480" w:line="240" w:lineRule="exact"/>
      <w:ind w:firstLine="0"/>
      <w:jc w:val="left"/>
    </w:pPr>
    <w:rPr>
      <w:b/>
      <w:sz w:val="28"/>
      <w:szCs w:val="20"/>
    </w:r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cp:lastModifiedBy>Иван Морозов</cp:lastModifiedBy>
  <cp:revision>2</cp:revision>
  <cp:lastPrinted>2024-01-19T12:25:00Z</cp:lastPrinted>
  <dcterms:created xsi:type="dcterms:W3CDTF">2025-08-05T07:59:00Z</dcterms:created>
  <dcterms:modified xsi:type="dcterms:W3CDTF">2025-08-05T07:59:00Z</dcterms:modified>
</cp:coreProperties>
</file>